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5644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56446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4A32-EFE5-40FB-BA6E-9FAFDE9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2019-03-07T07:53:00Z</dcterms:created>
  <dcterms:modified xsi:type="dcterms:W3CDTF">2019-03-07T07:53:00Z</dcterms:modified>
</cp:coreProperties>
</file>